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5F8941C3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 xml:space="preserve">Mário Reis </w:t>
      </w:r>
      <w:proofErr w:type="spellStart"/>
      <w:r w:rsidR="00977A9F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73BD8">
        <w:rPr>
          <w:rFonts w:ascii="Cambria" w:hAnsi="Cambria" w:cs="Arial"/>
          <w:b/>
          <w:bCs/>
          <w:color w:val="000000"/>
        </w:rPr>
        <w:t>MAC SUPRIMENTOS E MATERIAL DE ESCRITÓRIO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173BD8">
        <w:rPr>
          <w:rFonts w:ascii="Cambria" w:hAnsi="Cambria" w:cs="Arial"/>
          <w:color w:val="000000"/>
        </w:rPr>
        <w:t xml:space="preserve">Rua </w:t>
      </w:r>
      <w:proofErr w:type="spellStart"/>
      <w:r w:rsidR="00173BD8">
        <w:rPr>
          <w:rFonts w:ascii="Cambria" w:hAnsi="Cambria" w:cs="Arial"/>
          <w:color w:val="000000"/>
        </w:rPr>
        <w:t>Boacha</w:t>
      </w:r>
      <w:proofErr w:type="spellEnd"/>
      <w:r w:rsidR="00173BD8">
        <w:rPr>
          <w:rFonts w:ascii="Cambria" w:hAnsi="Cambria" w:cs="Arial"/>
          <w:color w:val="000000"/>
        </w:rPr>
        <w:t>, nº. 140, Loja A, bairro Dom Bosco, Belo Horizonte/MG, CEP 30.850-080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E63090">
        <w:rPr>
          <w:rFonts w:ascii="Cambria" w:hAnsi="Cambria" w:cs="Arial"/>
          <w:color w:val="000000"/>
        </w:rPr>
        <w:t>08.085.823/0001-79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634F77">
        <w:rPr>
          <w:rFonts w:ascii="Cambria" w:hAnsi="Cambria" w:cs="Arial"/>
          <w:color w:val="000000"/>
        </w:rPr>
        <w:t>Silvio Ribeiro dos Santos</w:t>
      </w:r>
      <w:r w:rsidR="00192709">
        <w:rPr>
          <w:rFonts w:ascii="Cambria" w:hAnsi="Cambria" w:cs="Arial"/>
          <w:color w:val="000000"/>
        </w:rPr>
        <w:t xml:space="preserve">, inscrito no CPF/MF sob o nº. </w:t>
      </w:r>
      <w:r w:rsidR="00634F77">
        <w:rPr>
          <w:rFonts w:ascii="Cambria" w:hAnsi="Cambria" w:cs="Arial"/>
          <w:color w:val="000000"/>
        </w:rPr>
        <w:t>046.595.106-62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734"/>
        <w:gridCol w:w="872"/>
        <w:gridCol w:w="946"/>
        <w:gridCol w:w="1094"/>
        <w:gridCol w:w="966"/>
        <w:gridCol w:w="1076"/>
        <w:gridCol w:w="966"/>
        <w:gridCol w:w="1081"/>
      </w:tblGrid>
      <w:tr w:rsidR="00DB4B81" w:rsidRPr="00E658FE" w14:paraId="32A4C9DB" w14:textId="77777777" w:rsidTr="00DB4B81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A59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92D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BF5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DB4B81" w:rsidRPr="00E658FE" w14:paraId="208BC62E" w14:textId="77777777" w:rsidTr="00DB4B81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A4B5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9EE7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BD42A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73DB3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06F257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DB4B81" w:rsidRPr="00E658FE" w14:paraId="09390B01" w14:textId="77777777" w:rsidTr="00DB4B81">
        <w:trPr>
          <w:trHeight w:val="27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8CA2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E5FD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4EB29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E4BFB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5859E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3E965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DB038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E16BB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ADB3A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DB4B81" w:rsidRPr="00E658FE" w14:paraId="5DD572B0" w14:textId="77777777" w:rsidTr="00DB4B81">
        <w:trPr>
          <w:trHeight w:val="27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CB0D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9992" w14:textId="77777777" w:rsidR="00DB4B81" w:rsidRPr="00E658FE" w:rsidRDefault="00DB4B81" w:rsidP="00E658F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6CF3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8A3C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DF1D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1AA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7790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8C14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C105" w14:textId="77777777" w:rsidR="00DB4B81" w:rsidRPr="00E658FE" w:rsidRDefault="00DB4B81" w:rsidP="00E658F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B4B81" w:rsidRPr="00E658FE" w14:paraId="3895DD65" w14:textId="77777777" w:rsidTr="00DB4B81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AD5E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A6A" w14:textId="77777777" w:rsidR="00DB4B81" w:rsidRPr="00E658FE" w:rsidRDefault="00DB4B81" w:rsidP="00E658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27 – PRETO - ORIGINAL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120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0071" w14:textId="6D36E740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C465" w14:textId="6DF0730F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2C43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CA73" w14:textId="53AD299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7BE3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92B2" w14:textId="5E9D0799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14.500,00</w:t>
            </w:r>
          </w:p>
        </w:tc>
      </w:tr>
      <w:tr w:rsidR="00DB4B81" w:rsidRPr="00E658FE" w14:paraId="468DD5E0" w14:textId="77777777" w:rsidTr="00DB4B81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C76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3BB" w14:textId="77777777" w:rsidR="00DB4B81" w:rsidRPr="00E658FE" w:rsidRDefault="00DB4B81" w:rsidP="00E658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27 – PRETO - COMPATIVEL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FE3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EB9" w14:textId="3A9F826E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FF15" w14:textId="1402472E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1.495,00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943C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7FD6" w14:textId="366460B5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1.495,00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1DDE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A16B" w14:textId="543DB132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7.475,00</w:t>
            </w:r>
          </w:p>
        </w:tc>
      </w:tr>
      <w:tr w:rsidR="00DB4B81" w:rsidRPr="00E658FE" w14:paraId="2878921A" w14:textId="77777777" w:rsidTr="00DB4B81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89E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1DC" w14:textId="77777777" w:rsidR="00DB4B81" w:rsidRPr="00E658FE" w:rsidRDefault="00DB4B81" w:rsidP="00E658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60 COLOR ORIGINAL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44F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6F1" w14:textId="376CB43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C6E4" w14:textId="22B9AD44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DC6A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A235" w14:textId="48A686DE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7A9C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84B8" w14:textId="4943C61B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23.750,00</w:t>
            </w:r>
          </w:p>
        </w:tc>
      </w:tr>
      <w:tr w:rsidR="00DB4B81" w:rsidRPr="00E658FE" w14:paraId="7676192E" w14:textId="77777777" w:rsidTr="00DB4B81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BD12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C46" w14:textId="77777777" w:rsidR="00DB4B81" w:rsidRPr="00E658FE" w:rsidRDefault="00DB4B81" w:rsidP="00E658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IMPRESSORA BROTHER TN 580 - ORIGINAL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003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0FA" w14:textId="3EA516B5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E126" w14:textId="5FBB1393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4FD6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A733" w14:textId="19D40FE5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1D14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6209" w14:textId="7E1AC4A4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21.250,00</w:t>
            </w:r>
          </w:p>
        </w:tc>
      </w:tr>
      <w:tr w:rsidR="00DB4B81" w:rsidRPr="00E658FE" w14:paraId="0AC30455" w14:textId="77777777" w:rsidTr="00DB4B81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DED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C72" w14:textId="77777777" w:rsidR="00DB4B81" w:rsidRPr="00E658FE" w:rsidRDefault="00DB4B81" w:rsidP="00E658FE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IMPRESSORA BROTHER TN 650 - ORIGINAL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8F6" w14:textId="77777777" w:rsidR="00DB4B81" w:rsidRPr="00E658FE" w:rsidRDefault="00DB4B81" w:rsidP="00E658F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369E" w14:textId="0EA2C6AA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31E8" w14:textId="062D8384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30FA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BA4A" w14:textId="79A46BDC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9B87" w14:textId="77777777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3A13" w14:textId="08E50A34" w:rsidR="00DB4B81" w:rsidRPr="00E658FE" w:rsidRDefault="00DB4B81" w:rsidP="00DB4B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658FE">
              <w:rPr>
                <w:rFonts w:ascii="Cambria" w:hAnsi="Cambria" w:cs="Calibri"/>
                <w:color w:val="000000"/>
                <w:sz w:val="16"/>
                <w:szCs w:val="16"/>
              </w:rPr>
              <w:t>19.750,00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173E14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2F78C8AB" w:rsidR="00961925" w:rsidRPr="00164B6C" w:rsidRDefault="00EC4E6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Mac Suprimentos e Material de Escritório Ltda ME</w:t>
      </w:r>
    </w:p>
    <w:p w14:paraId="26C2CACA" w14:textId="756A30FB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EC4E63">
        <w:rPr>
          <w:rFonts w:ascii="Cambria" w:hAnsi="Cambria" w:cs="Arial"/>
          <w:color w:val="000000"/>
        </w:rPr>
        <w:t>08.085.823/0001-79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317A5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60473"/>
    <w:rsid w:val="00164B6C"/>
    <w:rsid w:val="00173BD8"/>
    <w:rsid w:val="00173E14"/>
    <w:rsid w:val="00185868"/>
    <w:rsid w:val="00192709"/>
    <w:rsid w:val="001A15A9"/>
    <w:rsid w:val="001A5F93"/>
    <w:rsid w:val="001B5D1E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41B6"/>
    <w:rsid w:val="002C5D24"/>
    <w:rsid w:val="002C7EC3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2166A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34F77"/>
    <w:rsid w:val="00647358"/>
    <w:rsid w:val="00647725"/>
    <w:rsid w:val="00656F20"/>
    <w:rsid w:val="006630AF"/>
    <w:rsid w:val="0066409A"/>
    <w:rsid w:val="006709C5"/>
    <w:rsid w:val="00681B7E"/>
    <w:rsid w:val="00694DC5"/>
    <w:rsid w:val="006955B1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6602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51E49"/>
    <w:rsid w:val="00953531"/>
    <w:rsid w:val="009615FB"/>
    <w:rsid w:val="00961925"/>
    <w:rsid w:val="009634F9"/>
    <w:rsid w:val="00977A9F"/>
    <w:rsid w:val="00977B31"/>
    <w:rsid w:val="00980456"/>
    <w:rsid w:val="00982DA1"/>
    <w:rsid w:val="009959EB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5048"/>
    <w:rsid w:val="00AC65DE"/>
    <w:rsid w:val="00AC7A2C"/>
    <w:rsid w:val="00AD0F4F"/>
    <w:rsid w:val="00AD2662"/>
    <w:rsid w:val="00AD5666"/>
    <w:rsid w:val="00AE4A13"/>
    <w:rsid w:val="00AF3AFC"/>
    <w:rsid w:val="00B00BE4"/>
    <w:rsid w:val="00B072DE"/>
    <w:rsid w:val="00B27EB9"/>
    <w:rsid w:val="00B328B9"/>
    <w:rsid w:val="00B32E89"/>
    <w:rsid w:val="00B414FC"/>
    <w:rsid w:val="00B4414D"/>
    <w:rsid w:val="00B60709"/>
    <w:rsid w:val="00B61D3F"/>
    <w:rsid w:val="00B62020"/>
    <w:rsid w:val="00B907F8"/>
    <w:rsid w:val="00B92C88"/>
    <w:rsid w:val="00BA129C"/>
    <w:rsid w:val="00BA3FC8"/>
    <w:rsid w:val="00BA623F"/>
    <w:rsid w:val="00BD06EE"/>
    <w:rsid w:val="00BF6C5C"/>
    <w:rsid w:val="00C17A80"/>
    <w:rsid w:val="00C31066"/>
    <w:rsid w:val="00C37DC7"/>
    <w:rsid w:val="00C513D4"/>
    <w:rsid w:val="00C80443"/>
    <w:rsid w:val="00C91DDE"/>
    <w:rsid w:val="00CC295F"/>
    <w:rsid w:val="00CD19D5"/>
    <w:rsid w:val="00CE561B"/>
    <w:rsid w:val="00CE7F25"/>
    <w:rsid w:val="00CF5B1A"/>
    <w:rsid w:val="00D01E09"/>
    <w:rsid w:val="00D034FD"/>
    <w:rsid w:val="00D17C0D"/>
    <w:rsid w:val="00D31973"/>
    <w:rsid w:val="00D358F0"/>
    <w:rsid w:val="00D42391"/>
    <w:rsid w:val="00D52224"/>
    <w:rsid w:val="00D55E83"/>
    <w:rsid w:val="00D91AC6"/>
    <w:rsid w:val="00D91CBE"/>
    <w:rsid w:val="00DB4B81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63090"/>
    <w:rsid w:val="00E658FE"/>
    <w:rsid w:val="00E73089"/>
    <w:rsid w:val="00E83D4F"/>
    <w:rsid w:val="00EB1EC2"/>
    <w:rsid w:val="00EB2761"/>
    <w:rsid w:val="00EB3B2C"/>
    <w:rsid w:val="00EB3B94"/>
    <w:rsid w:val="00EC4E63"/>
    <w:rsid w:val="00EE09C2"/>
    <w:rsid w:val="00EE128B"/>
    <w:rsid w:val="00EE3BD3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B3378"/>
    <w:rsid w:val="00FB4EAF"/>
    <w:rsid w:val="00FB6E81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1974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2019-03-15T12:10:00Z</cp:lastPrinted>
  <dcterms:created xsi:type="dcterms:W3CDTF">2021-02-19T18:50:00Z</dcterms:created>
  <dcterms:modified xsi:type="dcterms:W3CDTF">2021-02-19T18:55:00Z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